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2235"/>
        <w:gridCol w:w="5953"/>
        <w:gridCol w:w="1666"/>
      </w:tblGrid>
      <w:tr w:rsidR="005D51C4" w:rsidRPr="00C3299F" w:rsidTr="00C73C2C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5D51C4" w:rsidRPr="00C3299F" w:rsidRDefault="005D51C4" w:rsidP="00C73C2C">
            <w:pPr>
              <w:rPr>
                <w:rFonts w:ascii="Times New Roman" w:hAnsi="Times New Roman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D51C4" w:rsidRPr="00C3299F" w:rsidRDefault="005D51C4" w:rsidP="00C73C2C">
            <w:pPr>
              <w:jc w:val="center"/>
              <w:rPr>
                <w:rFonts w:ascii="Times New Roman" w:hAnsi="Times New Roman"/>
                <w:noProof/>
                <w:color w:val="1A0DAB"/>
                <w:sz w:val="18"/>
                <w:szCs w:val="18"/>
              </w:rPr>
            </w:pPr>
            <w:hyperlink r:id="rId5" w:history="1">
              <w:r w:rsidRPr="009A7E60">
                <w:rPr>
                  <w:rFonts w:ascii="Times New Roman" w:hAnsi="Times New Roman"/>
                  <w:noProof/>
                  <w:color w:val="1A0DAB"/>
                  <w:sz w:val="18"/>
                  <w:szCs w:val="18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magine 10" o:spid="_x0000_i1025" type="#_x0000_t75" alt="https://encrypted-tbn3.gstatic.com/images?q=tbn:ANd9GcTR_GUI5EPyOEK6um2kyg6eACYYnj1haXG9MxGdoujDVTj1_iFcOIaXlA" href="http://www.google.it/url?url=http://apocalisselaica.net/varie/miti-misteri-e-poteri-occulti/la-terza-guerra-mondiale-la-crisi-ucraina-e-il-ruolo-della-madonna&amp;rct=j&amp;frm=1&amp;q=&amp;esrc=s&amp;sa=U&amp;ei=LPIGVLbfCLH07AanjICwDQ" style="width:48pt;height:37.5pt;visibility:visible" o:button="t">
                    <v:fill o:detectmouseclick="t"/>
                    <v:imagedata r:id="rId6" o:title=""/>
                  </v:shape>
                </w:pict>
              </w:r>
            </w:hyperlink>
            <w:hyperlink r:id="rId7" w:history="1">
              <w:r w:rsidRPr="009A7E60">
                <w:rPr>
                  <w:rFonts w:ascii="Times New Roman" w:hAnsi="Times New Roman"/>
                  <w:noProof/>
                  <w:color w:val="1A0DAB"/>
                  <w:sz w:val="18"/>
                  <w:szCs w:val="18"/>
                </w:rPr>
                <w:pict>
                  <v:shape id="Immagine 9" o:spid="_x0000_i1026" type="#_x0000_t75" alt="https://encrypted-tbn0.gstatic.com/images?q=tbn:ANd9GcTvvDl_ebnd8odiydXufOqYKv4rCuxO9y-XeLVr3KtXGuZVxhtAHkt70A" href="http://www.google.it/url?url=http://www.vitadiocesanapinerolese.it/attualita/lastensionismo-non-e-una-risposta/attachment/logo-repubblica-italiana1-259x300&amp;rct=j&amp;frm=1&amp;q=&amp;esrc=s&amp;sa=U&amp;ei=c_IGVMKgGMyf7AbXp4DgBg" style="width:33pt;height:37.5pt;visibility:visible" o:button="t">
                    <v:fill o:detectmouseclick="t"/>
                    <v:imagedata r:id="rId8" o:title=""/>
                  </v:shape>
                </w:pict>
              </w:r>
            </w:hyperlink>
            <w:hyperlink r:id="rId9" w:history="1">
              <w:r w:rsidRPr="009A7E60">
                <w:rPr>
                  <w:rFonts w:ascii="Times New Roman" w:hAnsi="Times New Roman"/>
                  <w:noProof/>
                  <w:color w:val="1A0DAB"/>
                  <w:sz w:val="18"/>
                  <w:szCs w:val="18"/>
                </w:rPr>
                <w:pict>
                  <v:shape id="Immagine 8" o:spid="_x0000_i1027" type="#_x0000_t75" alt="https://encrypted-tbn0.gstatic.com/images?q=tbn:ANd9GcRQa4AbY2jZfcTg4OuX6XQLSjLpy95-BAzjbZ8pHZhl1yzi16mQ-fOr80s" href="http://www.google.it/url?url=http://it.wikipedia.org/wiki/Bandiera_d'Italia&amp;rct=j&amp;frm=1&amp;q=&amp;esrc=s&amp;sa=U&amp;ei=2PIGVLuWKsHC7AakooHoAQ" style="width:63.75pt;height:42pt;visibility:visible" o:button="t">
                    <v:fill o:detectmouseclick="t"/>
                    <v:imagedata r:id="rId10" o:title=""/>
                  </v:shape>
                </w:pict>
              </w:r>
            </w:hyperlink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5D51C4" w:rsidRPr="00C3299F" w:rsidRDefault="005D51C4" w:rsidP="00C73C2C">
            <w:pPr>
              <w:rPr>
                <w:rFonts w:ascii="Times New Roman" w:hAnsi="Times New Roman"/>
              </w:rPr>
            </w:pPr>
          </w:p>
        </w:tc>
      </w:tr>
      <w:tr w:rsidR="005D51C4" w:rsidRPr="00C3299F" w:rsidTr="00C73C2C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5D51C4" w:rsidRPr="00C3299F" w:rsidRDefault="005D51C4" w:rsidP="00C73C2C">
            <w:pPr>
              <w:jc w:val="center"/>
              <w:rPr>
                <w:rFonts w:ascii="Times New Roman" w:hAnsi="Times New Roman"/>
              </w:rPr>
            </w:pPr>
            <w:r w:rsidRPr="009A7E60">
              <w:rPr>
                <w:rFonts w:ascii="Times New Roman" w:hAnsi="Times New Roman"/>
                <w:noProof/>
              </w:rPr>
              <w:pict>
                <v:shape id="Immagine 7" o:spid="_x0000_i1028" type="#_x0000_t75" alt="LOGO2" style="width:96pt;height:81pt;visibility:visible">
                  <v:imagedata r:id="rId11" o:title=""/>
                </v:shape>
              </w:pict>
            </w:r>
          </w:p>
          <w:p w:rsidR="005D51C4" w:rsidRPr="00C3299F" w:rsidRDefault="005D51C4" w:rsidP="00C73C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D51C4" w:rsidRPr="00C3299F" w:rsidRDefault="005D51C4" w:rsidP="00C73C2C">
            <w:pPr>
              <w:keepNext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C3299F">
              <w:rPr>
                <w:rFonts w:ascii="Times New Roman" w:hAnsi="Times New Roman"/>
                <w:b/>
                <w:bCs/>
                <w:sz w:val="18"/>
                <w:szCs w:val="20"/>
              </w:rPr>
              <w:t>MIUR USR CALABRIA</w:t>
            </w:r>
          </w:p>
          <w:p w:rsidR="005D51C4" w:rsidRPr="00C3299F" w:rsidRDefault="005D51C4" w:rsidP="00C73C2C">
            <w:pPr>
              <w:keepNext/>
              <w:jc w:val="center"/>
              <w:outlineLvl w:val="0"/>
              <w:rPr>
                <w:rFonts w:ascii="Times New Roman" w:hAnsi="Times New Roman"/>
                <w:sz w:val="18"/>
                <w:szCs w:val="20"/>
              </w:rPr>
            </w:pPr>
            <w:r w:rsidRPr="00C3299F">
              <w:rPr>
                <w:rFonts w:ascii="Times New Roman" w:hAnsi="Times New Roman"/>
                <w:sz w:val="18"/>
                <w:szCs w:val="20"/>
              </w:rPr>
              <w:t>Distretto Scolastico n. 17 di Amantea (CS)</w:t>
            </w:r>
          </w:p>
          <w:p w:rsidR="005D51C4" w:rsidRPr="00C3299F" w:rsidRDefault="005D51C4" w:rsidP="00C73C2C">
            <w:pPr>
              <w:keepNext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C3299F">
              <w:rPr>
                <w:rFonts w:ascii="Times New Roman" w:hAnsi="Times New Roman"/>
                <w:b/>
                <w:bCs/>
                <w:sz w:val="18"/>
                <w:szCs w:val="20"/>
              </w:rPr>
              <w:t>I</w:t>
            </w:r>
            <w:r w:rsidRPr="00C3299F">
              <w:rPr>
                <w:rFonts w:ascii="Times New Roman" w:hAnsi="Times New Roman"/>
                <w:b/>
                <w:bCs/>
                <w:smallCaps/>
                <w:sz w:val="18"/>
                <w:szCs w:val="20"/>
              </w:rPr>
              <w:t xml:space="preserve">STITUTO </w:t>
            </w:r>
            <w:r w:rsidRPr="00C3299F">
              <w:rPr>
                <w:rFonts w:ascii="Times New Roman" w:hAnsi="Times New Roman"/>
                <w:b/>
                <w:bCs/>
                <w:sz w:val="18"/>
                <w:szCs w:val="20"/>
              </w:rPr>
              <w:t>DI  ISTRUZIONE  SUPERIORE</w:t>
            </w:r>
          </w:p>
          <w:p w:rsidR="005D51C4" w:rsidRPr="00C3299F" w:rsidRDefault="005D51C4" w:rsidP="00C73C2C">
            <w:pPr>
              <w:keepNext/>
              <w:jc w:val="center"/>
              <w:outlineLvl w:val="0"/>
              <w:rPr>
                <w:rFonts w:ascii="Times New Roman" w:hAnsi="Times New Roman"/>
                <w:sz w:val="14"/>
                <w:szCs w:val="16"/>
              </w:rPr>
            </w:pPr>
            <w:r w:rsidRPr="00C3299F">
              <w:rPr>
                <w:rFonts w:ascii="Times New Roman" w:hAnsi="Times New Roman"/>
                <w:sz w:val="14"/>
                <w:szCs w:val="16"/>
              </w:rPr>
              <w:t>Liceo Scientifico – Liceo Tecnologico</w:t>
            </w:r>
          </w:p>
          <w:p w:rsidR="005D51C4" w:rsidRPr="00C3299F" w:rsidRDefault="005D51C4" w:rsidP="00C73C2C">
            <w:pPr>
              <w:keepNext/>
              <w:jc w:val="center"/>
              <w:outlineLvl w:val="0"/>
              <w:rPr>
                <w:rFonts w:ascii="Times New Roman" w:hAnsi="Times New Roman"/>
                <w:sz w:val="14"/>
                <w:szCs w:val="16"/>
              </w:rPr>
            </w:pPr>
            <w:r w:rsidRPr="00C3299F">
              <w:rPr>
                <w:rFonts w:ascii="Times New Roman" w:hAnsi="Times New Roman"/>
                <w:sz w:val="14"/>
                <w:szCs w:val="16"/>
              </w:rPr>
              <w:t>Istituto Professionale</w:t>
            </w:r>
          </w:p>
          <w:p w:rsidR="005D51C4" w:rsidRPr="00C3299F" w:rsidRDefault="005D51C4" w:rsidP="00C73C2C">
            <w:pPr>
              <w:keepNext/>
              <w:jc w:val="center"/>
              <w:outlineLvl w:val="0"/>
              <w:rPr>
                <w:rFonts w:ascii="Times New Roman" w:hAnsi="Times New Roman"/>
                <w:sz w:val="14"/>
                <w:szCs w:val="16"/>
              </w:rPr>
            </w:pPr>
            <w:r w:rsidRPr="00C3299F">
              <w:rPr>
                <w:rFonts w:ascii="Times New Roman" w:hAnsi="Times New Roman"/>
                <w:sz w:val="14"/>
                <w:szCs w:val="16"/>
              </w:rPr>
              <w:t>per l’Industria e  l’Artigianato-</w:t>
            </w:r>
          </w:p>
          <w:p w:rsidR="005D51C4" w:rsidRPr="00C3299F" w:rsidRDefault="005D51C4" w:rsidP="00C73C2C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C3299F">
              <w:rPr>
                <w:rFonts w:ascii="Times New Roman" w:hAnsi="Times New Roman"/>
                <w:sz w:val="14"/>
                <w:szCs w:val="16"/>
              </w:rPr>
              <w:t>Istituto Tecnico Tecnologico</w:t>
            </w:r>
          </w:p>
          <w:p w:rsidR="005D51C4" w:rsidRPr="00C3299F" w:rsidRDefault="005D51C4" w:rsidP="00C73C2C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C3299F">
              <w:rPr>
                <w:rFonts w:ascii="Times New Roman" w:hAnsi="Times New Roman"/>
                <w:sz w:val="14"/>
                <w:szCs w:val="16"/>
              </w:rPr>
              <w:t>Istituto Tecnico Commerciale</w:t>
            </w:r>
          </w:p>
          <w:p w:rsidR="005D51C4" w:rsidRPr="00C3299F" w:rsidRDefault="005D51C4" w:rsidP="00C73C2C">
            <w:pPr>
              <w:keepNext/>
              <w:jc w:val="center"/>
              <w:outlineLvl w:val="0"/>
              <w:rPr>
                <w:rFonts w:ascii="Times New Roman" w:hAnsi="Times New Roman"/>
                <w:sz w:val="14"/>
                <w:szCs w:val="16"/>
              </w:rPr>
            </w:pPr>
            <w:r w:rsidRPr="00C3299F">
              <w:rPr>
                <w:rFonts w:ascii="Times New Roman" w:hAnsi="Times New Roman"/>
                <w:sz w:val="14"/>
                <w:szCs w:val="16"/>
              </w:rPr>
              <w:t>Industriale e Turistico</w:t>
            </w:r>
          </w:p>
          <w:p w:rsidR="005D51C4" w:rsidRPr="00C3299F" w:rsidRDefault="005D51C4" w:rsidP="00C73C2C">
            <w:pPr>
              <w:keepNext/>
              <w:jc w:val="center"/>
              <w:outlineLvl w:val="3"/>
              <w:rPr>
                <w:rFonts w:ascii="Times New Roman" w:hAnsi="Times New Roman"/>
                <w:b/>
                <w:bCs/>
                <w:sz w:val="18"/>
                <w:u w:val="single"/>
              </w:rPr>
            </w:pPr>
            <w:r w:rsidRPr="00C3299F">
              <w:rPr>
                <w:rFonts w:ascii="Times New Roman" w:hAnsi="Times New Roman"/>
                <w:b/>
                <w:bCs/>
                <w:sz w:val="18"/>
                <w:u w:val="single"/>
              </w:rPr>
              <w:t>87032  AMANTEA Via S. Antonio</w:t>
            </w:r>
          </w:p>
          <w:p w:rsidR="005D51C4" w:rsidRPr="00C3299F" w:rsidRDefault="005D51C4" w:rsidP="00C73C2C">
            <w:pPr>
              <w:jc w:val="center"/>
              <w:rPr>
                <w:rFonts w:ascii="Times New Roman" w:hAnsi="Times New Roman"/>
                <w:sz w:val="18"/>
              </w:rPr>
            </w:pPr>
            <w:r w:rsidRPr="00C3299F">
              <w:rPr>
                <w:rFonts w:ascii="Times New Roman" w:hAnsi="Times New Roman"/>
                <w:sz w:val="18"/>
                <w:szCs w:val="18"/>
              </w:rPr>
              <w:sym w:font="Wingdings" w:char="F028"/>
            </w:r>
            <w:r w:rsidRPr="00C3299F">
              <w:rPr>
                <w:rFonts w:ascii="Times New Roman" w:hAnsi="Times New Roman"/>
                <w:sz w:val="18"/>
              </w:rPr>
              <w:t>Centralino  0982/ 41969</w:t>
            </w:r>
          </w:p>
          <w:p w:rsidR="005D51C4" w:rsidRPr="00C3299F" w:rsidRDefault="005D51C4" w:rsidP="00C73C2C">
            <w:pPr>
              <w:jc w:val="center"/>
              <w:rPr>
                <w:rFonts w:ascii="Times New Roman" w:hAnsi="Times New Roman"/>
                <w:sz w:val="18"/>
              </w:rPr>
            </w:pPr>
            <w:r w:rsidRPr="00C3299F">
              <w:rPr>
                <w:rFonts w:ascii="Times New Roman" w:hAnsi="Times New Roman"/>
                <w:sz w:val="18"/>
              </w:rPr>
              <w:t>Cod. Mec. CSISO14008</w:t>
            </w:r>
          </w:p>
          <w:p w:rsidR="005D51C4" w:rsidRPr="00C3299F" w:rsidRDefault="005D51C4" w:rsidP="00C73C2C">
            <w:pPr>
              <w:jc w:val="center"/>
              <w:rPr>
                <w:rFonts w:ascii="Times New Roman" w:hAnsi="Times New Roman"/>
                <w:sz w:val="18"/>
              </w:rPr>
            </w:pPr>
            <w:r w:rsidRPr="00C3299F">
              <w:rPr>
                <w:rFonts w:ascii="Times New Roman" w:hAnsi="Times New Roman"/>
                <w:sz w:val="18"/>
              </w:rPr>
              <w:t>Cod. Fisc. 8600210078</w:t>
            </w:r>
          </w:p>
          <w:p w:rsidR="005D51C4" w:rsidRPr="00C3299F" w:rsidRDefault="005D51C4" w:rsidP="00C73C2C">
            <w:pPr>
              <w:jc w:val="center"/>
              <w:rPr>
                <w:rFonts w:ascii="Times New Roman" w:hAnsi="Times New Roman"/>
                <w:sz w:val="18"/>
              </w:rPr>
            </w:pPr>
            <w:r w:rsidRPr="00C3299F">
              <w:rPr>
                <w:rFonts w:ascii="Times New Roman" w:hAnsi="Times New Roman"/>
                <w:sz w:val="18"/>
              </w:rPr>
              <w:t xml:space="preserve">e-mail: </w:t>
            </w:r>
            <w:hyperlink r:id="rId12" w:history="1">
              <w:r w:rsidRPr="00C3299F">
                <w:rPr>
                  <w:rFonts w:ascii="Times New Roman" w:hAnsi="Times New Roman"/>
                  <w:color w:val="0000FF"/>
                  <w:sz w:val="18"/>
                </w:rPr>
                <w:t>csis014008@istruzione.it</w:t>
              </w:r>
            </w:hyperlink>
          </w:p>
          <w:p w:rsidR="005D51C4" w:rsidRPr="00C3299F" w:rsidRDefault="005D51C4" w:rsidP="00C73C2C">
            <w:pPr>
              <w:jc w:val="center"/>
              <w:rPr>
                <w:rFonts w:ascii="Times New Roman" w:hAnsi="Times New Roman"/>
                <w:sz w:val="18"/>
              </w:rPr>
            </w:pPr>
            <w:r w:rsidRPr="00C3299F">
              <w:rPr>
                <w:rFonts w:ascii="Times New Roman" w:hAnsi="Times New Roman"/>
                <w:sz w:val="18"/>
              </w:rPr>
              <w:t>Sito: http://www.iispoloamantea.gov.it/</w:t>
            </w:r>
          </w:p>
          <w:p w:rsidR="005D51C4" w:rsidRPr="00C3299F" w:rsidRDefault="005D51C4" w:rsidP="00C73C2C">
            <w:pPr>
              <w:jc w:val="center"/>
              <w:rPr>
                <w:rFonts w:ascii="Times New Roman" w:hAnsi="Times New Roman"/>
              </w:rPr>
            </w:pPr>
            <w:r w:rsidRPr="00C3299F">
              <w:rPr>
                <w:rFonts w:ascii="Times New Roman" w:hAnsi="Times New Roman"/>
                <w:sz w:val="18"/>
              </w:rPr>
              <w:t>Pec.: csis014008@pec.istruzione.it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5D51C4" w:rsidRPr="00C3299F" w:rsidRDefault="005D51C4" w:rsidP="00C73C2C">
            <w:pPr>
              <w:jc w:val="right"/>
              <w:rPr>
                <w:rFonts w:ascii="Times New Roman" w:hAnsi="Times New Roman"/>
              </w:rPr>
            </w:pPr>
            <w:r w:rsidRPr="009A7E60">
              <w:rPr>
                <w:rFonts w:ascii="Times New Roman" w:hAnsi="Times New Roman"/>
                <w:noProof/>
              </w:rPr>
              <w:pict>
                <v:shape id="Immagine 6" o:spid="_x0000_i1029" type="#_x0000_t75" alt="logo_3" style="width:62.25pt;height:69.75pt;visibility:visible">
                  <v:imagedata r:id="rId13" o:title=""/>
                </v:shape>
              </w:pict>
            </w:r>
          </w:p>
        </w:tc>
      </w:tr>
    </w:tbl>
    <w:p w:rsidR="005D51C4" w:rsidRDefault="005D51C4" w:rsidP="002F2B6A">
      <w:pPr>
        <w:tabs>
          <w:tab w:val="left" w:pos="6975"/>
        </w:tabs>
        <w:rPr>
          <w:rFonts w:ascii="Arial" w:hAnsi="Arial" w:cs="Arial"/>
          <w:sz w:val="22"/>
          <w:szCs w:val="22"/>
        </w:rPr>
      </w:pPr>
      <w:r w:rsidRPr="00707F0A">
        <w:rPr>
          <w:rFonts w:ascii="Arial" w:hAnsi="Arial" w:cs="Arial"/>
          <w:sz w:val="22"/>
          <w:szCs w:val="22"/>
        </w:rPr>
        <w:tab/>
      </w:r>
    </w:p>
    <w:p w:rsidR="005D51C4" w:rsidRPr="00413989" w:rsidRDefault="005D51C4" w:rsidP="002F2B6A">
      <w:pPr>
        <w:tabs>
          <w:tab w:val="left" w:pos="6975"/>
        </w:tabs>
        <w:rPr>
          <w:rFonts w:ascii="Times New Roman" w:hAnsi="Times New Roman"/>
        </w:rPr>
      </w:pPr>
    </w:p>
    <w:p w:rsidR="005D51C4" w:rsidRPr="00413989" w:rsidRDefault="005D51C4" w:rsidP="00413989">
      <w:pPr>
        <w:tabs>
          <w:tab w:val="left" w:pos="6975"/>
        </w:tabs>
        <w:jc w:val="right"/>
        <w:rPr>
          <w:rFonts w:ascii="Times New Roman" w:hAnsi="Times New Roman"/>
          <w:b/>
        </w:rPr>
      </w:pPr>
      <w:r w:rsidRPr="00413989">
        <w:rPr>
          <w:rFonts w:ascii="Times New Roman" w:hAnsi="Times New Roman"/>
          <w:b/>
        </w:rPr>
        <w:t>A tutti i docenti</w:t>
      </w:r>
    </w:p>
    <w:p w:rsidR="005D51C4" w:rsidRPr="00413989" w:rsidRDefault="005D51C4" w:rsidP="00413989">
      <w:pPr>
        <w:tabs>
          <w:tab w:val="left" w:pos="6975"/>
        </w:tabs>
        <w:jc w:val="right"/>
        <w:rPr>
          <w:rFonts w:ascii="Times New Roman" w:hAnsi="Times New Roman"/>
          <w:b/>
        </w:rPr>
      </w:pPr>
      <w:r w:rsidRPr="00413989">
        <w:rPr>
          <w:rFonts w:ascii="Times New Roman" w:hAnsi="Times New Roman"/>
          <w:b/>
        </w:rPr>
        <w:t xml:space="preserve">Agli Assistenti Tecnici dei Laboratori di Informatica  </w:t>
      </w:r>
    </w:p>
    <w:p w:rsidR="005D51C4" w:rsidRPr="00413989" w:rsidRDefault="005D51C4" w:rsidP="00413989">
      <w:pPr>
        <w:tabs>
          <w:tab w:val="left" w:pos="6975"/>
        </w:tabs>
        <w:jc w:val="right"/>
        <w:rPr>
          <w:rFonts w:ascii="Times New Roman" w:hAnsi="Times New Roman"/>
          <w:b/>
        </w:rPr>
      </w:pPr>
      <w:r w:rsidRPr="00413989">
        <w:rPr>
          <w:rFonts w:ascii="Times New Roman" w:hAnsi="Times New Roman"/>
          <w:b/>
        </w:rPr>
        <w:t>A tutti gli alunni delle classi V</w:t>
      </w:r>
    </w:p>
    <w:p w:rsidR="005D51C4" w:rsidRDefault="005D51C4" w:rsidP="00413989">
      <w:pPr>
        <w:tabs>
          <w:tab w:val="left" w:pos="6975"/>
        </w:tabs>
        <w:jc w:val="right"/>
        <w:rPr>
          <w:rFonts w:ascii="Arial" w:hAnsi="Arial" w:cs="Arial"/>
          <w:sz w:val="22"/>
          <w:szCs w:val="22"/>
        </w:rPr>
      </w:pPr>
    </w:p>
    <w:p w:rsidR="005D51C4" w:rsidRPr="00413989" w:rsidRDefault="005D51C4" w:rsidP="00413989">
      <w:pPr>
        <w:tabs>
          <w:tab w:val="left" w:pos="6975"/>
        </w:tabs>
        <w:jc w:val="right"/>
        <w:rPr>
          <w:rFonts w:ascii="Times New Roman" w:hAnsi="Times New Roman"/>
          <w:b/>
        </w:rPr>
      </w:pPr>
      <w:r w:rsidRPr="00413989">
        <w:rPr>
          <w:rFonts w:ascii="Times New Roman" w:hAnsi="Times New Roman"/>
          <w:b/>
        </w:rPr>
        <w:t>SEDE</w:t>
      </w:r>
    </w:p>
    <w:p w:rsidR="005D51C4" w:rsidRDefault="005D51C4" w:rsidP="002F2B6A">
      <w:pPr>
        <w:tabs>
          <w:tab w:val="left" w:pos="6975"/>
        </w:tabs>
        <w:rPr>
          <w:rFonts w:ascii="Arial" w:hAnsi="Arial" w:cs="Arial"/>
          <w:sz w:val="22"/>
          <w:szCs w:val="22"/>
        </w:rPr>
      </w:pPr>
    </w:p>
    <w:p w:rsidR="005D51C4" w:rsidRPr="00413989" w:rsidRDefault="005D51C4" w:rsidP="00413989">
      <w:pPr>
        <w:tabs>
          <w:tab w:val="left" w:pos="6975"/>
        </w:tabs>
        <w:jc w:val="both"/>
        <w:rPr>
          <w:rFonts w:ascii="Times New Roman" w:hAnsi="Times New Roman"/>
        </w:rPr>
      </w:pPr>
      <w:r w:rsidRPr="00413989">
        <w:rPr>
          <w:rFonts w:ascii="Times New Roman" w:hAnsi="Times New Roman"/>
        </w:rPr>
        <w:t xml:space="preserve">Il Dirigente Scolastico, </w:t>
      </w:r>
      <w:r>
        <w:rPr>
          <w:rFonts w:ascii="Times New Roman" w:hAnsi="Times New Roman"/>
        </w:rPr>
        <w:t xml:space="preserve">in vista dello svolgimento delle Prove Invalsi per le Classi Quinte, programmate da </w:t>
      </w:r>
      <w:r w:rsidRPr="00413989">
        <w:rPr>
          <w:rFonts w:ascii="Times New Roman" w:hAnsi="Times New Roman"/>
        </w:rPr>
        <w:t xml:space="preserve"> lunedì 11 marzo a Venerdì 15 marzo del c.a.s. </w:t>
      </w:r>
      <w:r>
        <w:rPr>
          <w:rFonts w:ascii="Times New Roman" w:hAnsi="Times New Roman"/>
        </w:rPr>
        <w:t>(Italiano – Matematica e Inglese)</w:t>
      </w:r>
    </w:p>
    <w:p w:rsidR="005D51C4" w:rsidRPr="00413989" w:rsidRDefault="005D51C4" w:rsidP="002F2B6A">
      <w:pPr>
        <w:tabs>
          <w:tab w:val="left" w:pos="6975"/>
        </w:tabs>
        <w:rPr>
          <w:rFonts w:ascii="Times New Roman" w:hAnsi="Times New Roman"/>
        </w:rPr>
      </w:pPr>
    </w:p>
    <w:p w:rsidR="005D51C4" w:rsidRPr="00413989" w:rsidRDefault="005D51C4" w:rsidP="00413989">
      <w:pPr>
        <w:tabs>
          <w:tab w:val="left" w:pos="6975"/>
        </w:tabs>
        <w:jc w:val="center"/>
        <w:rPr>
          <w:rFonts w:ascii="Times New Roman" w:hAnsi="Times New Roman"/>
        </w:rPr>
      </w:pPr>
      <w:r w:rsidRPr="00413989">
        <w:rPr>
          <w:rFonts w:ascii="Times New Roman" w:hAnsi="Times New Roman"/>
          <w:b/>
        </w:rPr>
        <w:t>DISPONE</w:t>
      </w:r>
      <w:r>
        <w:rPr>
          <w:rFonts w:ascii="Times New Roman" w:hAnsi="Times New Roman"/>
          <w:b/>
        </w:rPr>
        <w:t xml:space="preserve"> </w:t>
      </w:r>
    </w:p>
    <w:p w:rsidR="005D51C4" w:rsidRDefault="005D51C4" w:rsidP="00413989">
      <w:pPr>
        <w:tabs>
          <w:tab w:val="left" w:pos="6975"/>
        </w:tabs>
        <w:jc w:val="both"/>
        <w:rPr>
          <w:rFonts w:ascii="Times New Roman" w:hAnsi="Times New Roman"/>
        </w:rPr>
      </w:pPr>
      <w:r w:rsidRPr="00413989">
        <w:rPr>
          <w:rFonts w:ascii="Times New Roman" w:hAnsi="Times New Roman"/>
        </w:rPr>
        <w:t xml:space="preserve">che </w:t>
      </w:r>
      <w:r>
        <w:rPr>
          <w:rFonts w:ascii="Times New Roman" w:hAnsi="Times New Roman"/>
        </w:rPr>
        <w:t>la somministrazioni e sorveglianza delle prove</w:t>
      </w:r>
      <w:r w:rsidRPr="0041398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Nazionali </w:t>
      </w:r>
      <w:r w:rsidRPr="00413989">
        <w:rPr>
          <w:rFonts w:ascii="Times New Roman" w:hAnsi="Times New Roman"/>
        </w:rPr>
        <w:t xml:space="preserve">(distinti per classe, disciplina e laboratori) </w:t>
      </w:r>
      <w:r>
        <w:rPr>
          <w:rFonts w:ascii="Times New Roman" w:hAnsi="Times New Roman"/>
        </w:rPr>
        <w:t xml:space="preserve">è </w:t>
      </w:r>
      <w:r w:rsidRPr="00413989">
        <w:rPr>
          <w:rFonts w:ascii="Times New Roman" w:hAnsi="Times New Roman"/>
        </w:rPr>
        <w:t>affidat</w:t>
      </w:r>
      <w:r>
        <w:rPr>
          <w:rFonts w:ascii="Times New Roman" w:hAnsi="Times New Roman"/>
        </w:rPr>
        <w:t xml:space="preserve">a </w:t>
      </w:r>
      <w:r w:rsidRPr="0041398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 </w:t>
      </w:r>
      <w:r w:rsidRPr="00915CE6">
        <w:rPr>
          <w:rFonts w:ascii="Times New Roman" w:hAnsi="Times New Roman"/>
          <w:b/>
        </w:rPr>
        <w:t>docenti in orario di servizio</w:t>
      </w:r>
      <w:r>
        <w:rPr>
          <w:rFonts w:ascii="Times New Roman" w:hAnsi="Times New Roman"/>
        </w:rPr>
        <w:t xml:space="preserve">. </w:t>
      </w:r>
    </w:p>
    <w:p w:rsidR="005D51C4" w:rsidRPr="00413989" w:rsidRDefault="005D51C4" w:rsidP="00413989">
      <w:pPr>
        <w:tabs>
          <w:tab w:val="left" w:pos="697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Si fa presente che nessun docente </w:t>
      </w:r>
      <w:r w:rsidRPr="0041398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designato appartiene alla stessa classe o disciplina oggetto della specifica prova</w:t>
      </w:r>
      <w:r w:rsidRPr="00413989">
        <w:rPr>
          <w:rFonts w:ascii="Times New Roman" w:hAnsi="Times New Roman"/>
        </w:rPr>
        <w:t>.</w:t>
      </w:r>
    </w:p>
    <w:p w:rsidR="005D51C4" w:rsidRDefault="005D51C4" w:rsidP="00413989">
      <w:pPr>
        <w:tabs>
          <w:tab w:val="left" w:pos="697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Allegato la tabella con la distribuzione delle classi nei  laboratori  con la specifica dei somministratori individuati. </w:t>
      </w:r>
    </w:p>
    <w:p w:rsidR="005D51C4" w:rsidRDefault="005D51C4" w:rsidP="00413989">
      <w:pPr>
        <w:tabs>
          <w:tab w:val="left" w:pos="6975"/>
        </w:tabs>
        <w:jc w:val="both"/>
        <w:rPr>
          <w:rFonts w:ascii="Times New Roman" w:hAnsi="Times New Roman"/>
        </w:rPr>
      </w:pPr>
    </w:p>
    <w:p w:rsidR="005D51C4" w:rsidRDefault="005D51C4" w:rsidP="00BB6B62">
      <w:pPr>
        <w:tabs>
          <w:tab w:val="left" w:pos="6975"/>
        </w:tabs>
        <w:jc w:val="both"/>
        <w:rPr>
          <w:rFonts w:ascii="Times New Roman" w:hAnsi="Times New Roman"/>
        </w:rPr>
      </w:pPr>
    </w:p>
    <w:p w:rsidR="005D51C4" w:rsidRDefault="005D51C4" w:rsidP="002F2B6A">
      <w:pPr>
        <w:tabs>
          <w:tab w:val="left" w:pos="6975"/>
        </w:tabs>
        <w:rPr>
          <w:rFonts w:ascii="Arial" w:hAnsi="Arial" w:cs="Arial"/>
          <w:sz w:val="22"/>
          <w:szCs w:val="22"/>
        </w:rPr>
      </w:pPr>
      <w:r w:rsidRPr="00413989">
        <w:rPr>
          <w:rFonts w:ascii="Times New Roman" w:hAnsi="Times New Roman"/>
        </w:rPr>
        <w:t>Amantea 06/03/2019</w:t>
      </w:r>
    </w:p>
    <w:p w:rsidR="005D51C4" w:rsidRDefault="005D51C4" w:rsidP="002F2B6A">
      <w:pPr>
        <w:tabs>
          <w:tab w:val="left" w:pos="6975"/>
        </w:tabs>
        <w:rPr>
          <w:rFonts w:ascii="Arial" w:hAnsi="Arial" w:cs="Arial"/>
          <w:sz w:val="22"/>
          <w:szCs w:val="22"/>
        </w:rPr>
      </w:pPr>
    </w:p>
    <w:p w:rsidR="005D51C4" w:rsidRDefault="005D51C4" w:rsidP="002F2B6A">
      <w:pPr>
        <w:tabs>
          <w:tab w:val="left" w:pos="6975"/>
        </w:tabs>
        <w:rPr>
          <w:rFonts w:ascii="Arial" w:hAnsi="Arial" w:cs="Arial"/>
          <w:sz w:val="22"/>
          <w:szCs w:val="22"/>
        </w:rPr>
      </w:pPr>
    </w:p>
    <w:p w:rsidR="005D51C4" w:rsidRPr="00A976F5" w:rsidRDefault="005D51C4" w:rsidP="0056475E">
      <w:pPr>
        <w:jc w:val="right"/>
        <w:rPr>
          <w:rFonts w:ascii="Times New Roman" w:hAnsi="Times New Roman"/>
          <w:b/>
          <w:sz w:val="28"/>
          <w:szCs w:val="28"/>
        </w:rPr>
      </w:pPr>
      <w:r w:rsidRPr="003B08B9">
        <w:rPr>
          <w:rFonts w:ascii="Times New Roman" w:hAnsi="Times New Roman"/>
          <w:b/>
          <w:szCs w:val="28"/>
        </w:rPr>
        <w:t>Il Dirigente Scolastico Prof. Arch. Francesco Calabria</w:t>
      </w:r>
      <w:r w:rsidRPr="00A976F5">
        <w:rPr>
          <w:rFonts w:ascii="Times New Roman" w:hAnsi="Times New Roman"/>
          <w:b/>
          <w:sz w:val="28"/>
          <w:szCs w:val="28"/>
        </w:rPr>
        <w:t xml:space="preserve"> </w:t>
      </w:r>
    </w:p>
    <w:p w:rsidR="005D51C4" w:rsidRPr="00A976F5" w:rsidRDefault="005D51C4" w:rsidP="0056475E">
      <w:pPr>
        <w:jc w:val="right"/>
        <w:rPr>
          <w:rFonts w:ascii="Times New Roman" w:hAnsi="Times New Roman"/>
          <w:b/>
          <w:sz w:val="28"/>
          <w:szCs w:val="28"/>
        </w:rPr>
      </w:pPr>
      <w:r w:rsidRPr="00A976F5">
        <w:rPr>
          <w:rFonts w:ascii="Times New Roman" w:hAnsi="Times New Roman"/>
        </w:rPr>
        <w:t>(Firma autografa sostituita a mezzo stampa ai sensi dell’ex art. 3 comma 2 D.lgs n° 39/93)</w:t>
      </w:r>
    </w:p>
    <w:p w:rsidR="005D51C4" w:rsidRPr="00707F0A" w:rsidRDefault="005D51C4" w:rsidP="002F2B6A">
      <w:pPr>
        <w:tabs>
          <w:tab w:val="left" w:pos="6975"/>
        </w:tabs>
        <w:rPr>
          <w:rFonts w:ascii="Arial" w:hAnsi="Arial" w:cs="Arial"/>
          <w:sz w:val="22"/>
          <w:szCs w:val="22"/>
        </w:rPr>
      </w:pPr>
      <w:r w:rsidRPr="00707F0A">
        <w:rPr>
          <w:rFonts w:ascii="Arial" w:hAnsi="Arial" w:cs="Arial"/>
          <w:sz w:val="22"/>
          <w:szCs w:val="22"/>
        </w:rPr>
        <w:tab/>
      </w:r>
      <w:r w:rsidRPr="00707F0A">
        <w:rPr>
          <w:rFonts w:ascii="Arial" w:hAnsi="Arial" w:cs="Arial"/>
          <w:sz w:val="22"/>
          <w:szCs w:val="22"/>
        </w:rPr>
        <w:tab/>
      </w:r>
      <w:r w:rsidRPr="00707F0A">
        <w:rPr>
          <w:rFonts w:ascii="Arial" w:hAnsi="Arial" w:cs="Arial"/>
          <w:sz w:val="22"/>
          <w:szCs w:val="22"/>
        </w:rPr>
        <w:tab/>
      </w:r>
      <w:r w:rsidRPr="00707F0A">
        <w:rPr>
          <w:rFonts w:ascii="Arial" w:hAnsi="Arial" w:cs="Arial"/>
          <w:sz w:val="22"/>
          <w:szCs w:val="22"/>
        </w:rPr>
        <w:tab/>
      </w:r>
    </w:p>
    <w:sectPr w:rsidR="005D51C4" w:rsidRPr="00707F0A" w:rsidSect="00E745E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7D8E06BB"/>
    <w:multiLevelType w:val="hybridMultilevel"/>
    <w:tmpl w:val="7B76C22A"/>
    <w:lvl w:ilvl="0" w:tplc="C41C1C0C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10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0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0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6BC3"/>
    <w:rsid w:val="00076532"/>
    <w:rsid w:val="00080257"/>
    <w:rsid w:val="000A5AEC"/>
    <w:rsid w:val="000D6FFB"/>
    <w:rsid w:val="000F19E6"/>
    <w:rsid w:val="001060C6"/>
    <w:rsid w:val="0012001E"/>
    <w:rsid w:val="00131DDC"/>
    <w:rsid w:val="00153A8B"/>
    <w:rsid w:val="001622BF"/>
    <w:rsid w:val="001B06B1"/>
    <w:rsid w:val="001B09DA"/>
    <w:rsid w:val="001B33FD"/>
    <w:rsid w:val="001B4171"/>
    <w:rsid w:val="001B6665"/>
    <w:rsid w:val="001B7B6C"/>
    <w:rsid w:val="001E331E"/>
    <w:rsid w:val="001E33A4"/>
    <w:rsid w:val="002A6537"/>
    <w:rsid w:val="002B1C44"/>
    <w:rsid w:val="002B2FE3"/>
    <w:rsid w:val="002F2B6A"/>
    <w:rsid w:val="00316BC3"/>
    <w:rsid w:val="00342A97"/>
    <w:rsid w:val="00362098"/>
    <w:rsid w:val="00375F04"/>
    <w:rsid w:val="00385196"/>
    <w:rsid w:val="003B08B9"/>
    <w:rsid w:val="003C7D33"/>
    <w:rsid w:val="00413989"/>
    <w:rsid w:val="00435926"/>
    <w:rsid w:val="004572DD"/>
    <w:rsid w:val="0047179A"/>
    <w:rsid w:val="00484B72"/>
    <w:rsid w:val="00485B5F"/>
    <w:rsid w:val="004D181E"/>
    <w:rsid w:val="005116AA"/>
    <w:rsid w:val="0051310E"/>
    <w:rsid w:val="0056475E"/>
    <w:rsid w:val="00593DAE"/>
    <w:rsid w:val="005A7556"/>
    <w:rsid w:val="005B6888"/>
    <w:rsid w:val="005D32F3"/>
    <w:rsid w:val="005D3D54"/>
    <w:rsid w:val="005D51C4"/>
    <w:rsid w:val="005E0FB7"/>
    <w:rsid w:val="0060286B"/>
    <w:rsid w:val="00645944"/>
    <w:rsid w:val="00656377"/>
    <w:rsid w:val="006660A2"/>
    <w:rsid w:val="006678E1"/>
    <w:rsid w:val="00691974"/>
    <w:rsid w:val="006C35C7"/>
    <w:rsid w:val="006E0065"/>
    <w:rsid w:val="00707F0A"/>
    <w:rsid w:val="007500FE"/>
    <w:rsid w:val="00757411"/>
    <w:rsid w:val="007A6DB0"/>
    <w:rsid w:val="007D1050"/>
    <w:rsid w:val="00816CEE"/>
    <w:rsid w:val="00826ADF"/>
    <w:rsid w:val="008452F2"/>
    <w:rsid w:val="00915CE6"/>
    <w:rsid w:val="00920717"/>
    <w:rsid w:val="00941547"/>
    <w:rsid w:val="00992714"/>
    <w:rsid w:val="00995811"/>
    <w:rsid w:val="00996331"/>
    <w:rsid w:val="009A1551"/>
    <w:rsid w:val="009A7E60"/>
    <w:rsid w:val="009B381F"/>
    <w:rsid w:val="009E3B19"/>
    <w:rsid w:val="009F1914"/>
    <w:rsid w:val="009F3186"/>
    <w:rsid w:val="00A004E5"/>
    <w:rsid w:val="00A03121"/>
    <w:rsid w:val="00A27222"/>
    <w:rsid w:val="00A77CED"/>
    <w:rsid w:val="00A873F5"/>
    <w:rsid w:val="00A976F5"/>
    <w:rsid w:val="00AD6240"/>
    <w:rsid w:val="00B30490"/>
    <w:rsid w:val="00B31636"/>
    <w:rsid w:val="00B31655"/>
    <w:rsid w:val="00B31D18"/>
    <w:rsid w:val="00B4381A"/>
    <w:rsid w:val="00B75B42"/>
    <w:rsid w:val="00BA5889"/>
    <w:rsid w:val="00BB6B62"/>
    <w:rsid w:val="00BB6D2E"/>
    <w:rsid w:val="00BF36DC"/>
    <w:rsid w:val="00C3299F"/>
    <w:rsid w:val="00C42CD6"/>
    <w:rsid w:val="00C6246C"/>
    <w:rsid w:val="00C73C2C"/>
    <w:rsid w:val="00CA6B7A"/>
    <w:rsid w:val="00D00E65"/>
    <w:rsid w:val="00D05228"/>
    <w:rsid w:val="00D2271C"/>
    <w:rsid w:val="00D942B1"/>
    <w:rsid w:val="00DB29C3"/>
    <w:rsid w:val="00DF25BD"/>
    <w:rsid w:val="00E146CE"/>
    <w:rsid w:val="00E67E12"/>
    <w:rsid w:val="00E745EB"/>
    <w:rsid w:val="00E7500C"/>
    <w:rsid w:val="00EA43D4"/>
    <w:rsid w:val="00F035C4"/>
    <w:rsid w:val="00F507E2"/>
    <w:rsid w:val="00FA4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B4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16BC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16B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6BC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rsid w:val="00F507E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6E0065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rsid w:val="009F3186"/>
    <w:rPr>
      <w:rFonts w:ascii="Consolas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9F3186"/>
    <w:rPr>
      <w:rFonts w:ascii="Consolas" w:hAnsi="Consolas" w:cs="Times New Roman"/>
      <w:sz w:val="21"/>
      <w:szCs w:val="21"/>
      <w:lang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153A8B"/>
    <w:pPr>
      <w:spacing w:after="160"/>
    </w:pPr>
    <w:rPr>
      <w:color w:val="5A5A5A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53A8B"/>
    <w:rPr>
      <w:rFonts w:cs="Times New Roman"/>
      <w:color w:val="5A5A5A"/>
      <w:spacing w:val="15"/>
      <w:sz w:val="22"/>
      <w:szCs w:val="22"/>
    </w:rPr>
  </w:style>
  <w:style w:type="character" w:customStyle="1" w:styleId="cf4">
    <w:name w:val="cf4"/>
    <w:basedOn w:val="DefaultParagraphFont"/>
    <w:uiPriority w:val="99"/>
    <w:rsid w:val="00153A8B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153A8B"/>
    <w:rPr>
      <w:rFonts w:cs="Times New Roman"/>
      <w:i/>
      <w:iCs/>
    </w:rPr>
  </w:style>
  <w:style w:type="paragraph" w:styleId="NormalWeb">
    <w:name w:val="Normal (Web)"/>
    <w:basedOn w:val="Normal"/>
    <w:uiPriority w:val="99"/>
    <w:semiHidden/>
    <w:rsid w:val="00AD6240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25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1</Pages>
  <Words>304</Words>
  <Characters>1733</Characters>
  <Application>Microsoft Office Outlook</Application>
  <DocSecurity>0</DocSecurity>
  <Lines>0</Lines>
  <Paragraphs>0</Paragraphs>
  <ScaleCrop>false</ScaleCrop>
  <Company>FRANCALANZA Viaggi S.a.s. - aff.to Welcome Travel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Ernesto Cassano</dc:creator>
  <cp:keywords/>
  <dc:description/>
  <cp:lastModifiedBy>ipisia</cp:lastModifiedBy>
  <cp:revision>16</cp:revision>
  <cp:lastPrinted>2019-03-06T11:08:00Z</cp:lastPrinted>
  <dcterms:created xsi:type="dcterms:W3CDTF">2019-03-06T10:30:00Z</dcterms:created>
  <dcterms:modified xsi:type="dcterms:W3CDTF">2019-03-06T11:27:00Z</dcterms:modified>
</cp:coreProperties>
</file>